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5C" w:rsidRPr="00FF355C" w:rsidRDefault="00FF355C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  <w:t xml:space="preserve">Bratoszewice, dn. </w:t>
      </w:r>
      <w:r w:rsidR="00E2691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18.02.2026</w:t>
      </w:r>
      <w:bookmarkStart w:id="0" w:name="_GoBack"/>
      <w:bookmarkEnd w:id="0"/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ar-SA"/>
        </w:rPr>
        <w:t>Szanowni Państwo !</w:t>
      </w:r>
    </w:p>
    <w:p w:rsidR="00FF355C" w:rsidRPr="00FF355C" w:rsidRDefault="00FF355C" w:rsidP="00FF355C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Mamy zaszczyt zaprosić uczn</w:t>
      </w:r>
      <w:r w:rsidR="00CF47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iów Waszej Szkoły do udziału w </w:t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X</w:t>
      </w:r>
      <w:r w:rsidR="007E758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I</w:t>
      </w:r>
      <w:r w:rsidR="00A546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I</w:t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Międzyszkolnym Konkursie „Wiem co jem”. </w:t>
      </w:r>
      <w:r w:rsidRPr="00FF355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 xml:space="preserve">Konkurs odbywa się pod patronatem Burmistrza Strykowa Pana </w:t>
      </w:r>
      <w:r w:rsidR="007E758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Piotra</w:t>
      </w:r>
      <w:r w:rsidRPr="00FF355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="007E758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Ślęzaka</w:t>
      </w:r>
      <w:r w:rsidRPr="00FF355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.</w:t>
      </w:r>
    </w:p>
    <w:p w:rsidR="00FF355C" w:rsidRPr="00FF355C" w:rsidRDefault="00FF355C" w:rsidP="00FF355C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Celem konkursu jest propagowanie i pogłębianie wiedzy o zdrowym odżywianiu, rozwijanie zainteresowań uczniów tematyką żywienia, upowszechnienie wzorców racjonalnego odżywiania oraz promocja zdrowia.</w:t>
      </w:r>
    </w:p>
    <w:p w:rsidR="00FF355C" w:rsidRPr="00FF355C" w:rsidRDefault="00FF355C" w:rsidP="00FF355C">
      <w:pPr>
        <w:suppressAutoHyphens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Konkurs odbywa się w kategorii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: test wiadomości i umiejętności, skierowany do uczniów klas VI-VIII szkół podstawowych.</w:t>
      </w:r>
    </w:p>
    <w:p w:rsidR="00FF355C" w:rsidRPr="00FF355C" w:rsidRDefault="00FF355C" w:rsidP="00FF355C">
      <w:pPr>
        <w:suppressAutoHyphens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Terminy konkursu:  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Etap szkolny, odbywa się w każdej ze szkó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ł w pierwszej połowie marca 2026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Deklarację udziału w konkursie prosimy zgłosić </w:t>
      </w:r>
      <w:r w:rsidR="005100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do </w:t>
      </w:r>
      <w:r w:rsidR="00A546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 marca 2026</w:t>
      </w:r>
      <w:r w:rsidRPr="00DF0D2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r.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(telefonicznie bądź mailowo), wówczas zostaną przesłane testy i klucze odpowiedzi potrzebne do przeprowadzenia eliminacji szkolnych.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Finał odbędzie się </w:t>
      </w:r>
      <w:r w:rsidR="00A546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27 marca 2026</w:t>
      </w:r>
      <w:r w:rsidRPr="00DF0D2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w Zespole Szkół Nr 1 w Bratoszewicach o godzinie 9:00. 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Ogłoszenie wyników i wręczenie nagród obędzie 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27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2026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około godziny 11:00.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W załączeniu przesyłamy Państwu regulamin konkursu, kartę zgłoszeń oraz klauzulę RODO.</w:t>
      </w:r>
    </w:p>
    <w:p w:rsidR="00FF355C" w:rsidRPr="00FF355C" w:rsidRDefault="00FF355C" w:rsidP="00FF355C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Zgłoszenia do finału konkursu (załącznik nr 1) wraz z klauzulą RODO prosimy przesyłać do </w:t>
      </w:r>
      <w:r w:rsidR="007E758E">
        <w:rPr>
          <w:rFonts w:ascii="Times New Roman" w:eastAsia="Calibri" w:hAnsi="Times New Roman" w:cs="Times New Roman"/>
          <w:sz w:val="24"/>
          <w:szCs w:val="24"/>
          <w:lang w:eastAsia="ar-SA"/>
        </w:rPr>
        <w:t>19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 202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</w:t>
      </w:r>
      <w:r w:rsidRPr="00FF355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na adres:</w:t>
      </w:r>
    </w:p>
    <w:p w:rsidR="00FF355C" w:rsidRPr="00FF355C" w:rsidRDefault="00FF355C" w:rsidP="00FF355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Zespół Szkół Nr 1 im. Batalionów Chłopskich Pl. Staszica 14; 95-011 Bratoszewice, </w:t>
      </w:r>
      <w:hyperlink r:id="rId7" w:history="1">
        <w:r w:rsidRPr="00FF35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sekretariat@zs1bratoszewice.pl</w:t>
        </w:r>
      </w:hyperlink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F355C" w:rsidRPr="00FF355C" w:rsidRDefault="00FF355C" w:rsidP="00FF355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Pytania prosimy kierować do p. Ewy </w:t>
      </w:r>
      <w:proofErr w:type="spellStart"/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Piszczyńskiej</w:t>
      </w:r>
      <w:proofErr w:type="spellEnd"/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Pr="00FF35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e.piszczynska@zs1bratoszewice.pl</w:t>
        </w:r>
      </w:hyperlink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Kontakt telefoniczny 663208983 lub 663308983 (sekretariat szkoły).</w:t>
      </w:r>
    </w:p>
    <w:p w:rsidR="00FF355C" w:rsidRPr="00FF355C" w:rsidRDefault="00FF355C" w:rsidP="00FF355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 wyrazami szacunku</w:t>
      </w: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Dyrekcja i Nauczyciele</w:t>
      </w: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Zespołu Szkół Nr 1 w Bratoszewicach</w:t>
      </w: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7E758E" w:rsidRDefault="007E758E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lastRenderedPageBreak/>
        <w:t>Regulamin Międzyszkolnego Konkursu „Wiem co jem”- test wiadomości i umiejętności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Organi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zatorami konkursu są dyrekcja i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nauczyciele przedmiotów zawodowych w Zespole Szkół Nr 1 im. Batalionów Chłopskich w Bratoszewicach.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Cele konkursu:</w:t>
      </w:r>
    </w:p>
    <w:p w:rsidR="00FF355C" w:rsidRPr="00FF355C" w:rsidRDefault="00FF355C" w:rsidP="00FF355C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pobudzenie i rozwijanie zainteresowań uczniów problemami żywienia,</w:t>
      </w:r>
    </w:p>
    <w:p w:rsidR="00FF355C" w:rsidRPr="00FF355C" w:rsidRDefault="00FF355C" w:rsidP="00FF355C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promocja zdrowego stylu życia,</w:t>
      </w:r>
    </w:p>
    <w:p w:rsidR="00FF355C" w:rsidRPr="00FF355C" w:rsidRDefault="00055ACF" w:rsidP="00055ACF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FF355C"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propagowanie racjonalnego żywienia poprzez kształtowanie prawidłowych naw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yków żywieniowych wśród dzieci</w:t>
      </w:r>
      <w:r w:rsidR="00FF355C"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młodzieży,</w:t>
      </w:r>
    </w:p>
    <w:p w:rsidR="00FF355C" w:rsidRPr="00FF355C" w:rsidRDefault="00FF355C" w:rsidP="00FF355C">
      <w:pPr>
        <w:suppressAutoHyphens/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rozbudzanie twórczego myślenia i kreatywności w związku z tematyką zdrowego odżywiania.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Konkurs jest skierowany dla uczniów szkoły podstawowej klas VI-VIII, obejmuje wiedzę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z zakresu zasad zdrowego odżywiania.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We wszystkich etapach uczniowie startują indywidualnie.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Konkurs jest dwuetapowy: I etap- szkolny; II etap- międzyszkolny finał.</w:t>
      </w:r>
    </w:p>
    <w:p w:rsidR="00FF355C" w:rsidRPr="00FF355C" w:rsidRDefault="00FF355C" w:rsidP="00FF355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I etap - odbywa się w szkołach macierzystych uczniów w pierwszej połowie marca 202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r., w oparciu o pytania testowe przesłane przez organizatora. Zespół Szkół Nr 1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Bratoszewicach przekazuje pytania testowe po zgłoszeniu chęci uczestnictwa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(telefonicznie lub e-mailem). W I etapie mogą brać udział wszyscy uczniowie klas VI - VIII. </w:t>
      </w:r>
    </w:p>
    <w:p w:rsidR="00FF355C" w:rsidRPr="00A24F5F" w:rsidRDefault="00FF355C" w:rsidP="00FF355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II etap - finał obejmuje zestaw pytań testowych, który uczniowie rozwiązują w czasie 40 minut. Finał odbędzie się 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27</w:t>
      </w:r>
      <w:r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 202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w ZS Nr 1 w Bratoszewicach (rozpoczęcie testu finałowego o godzinie 9:00).</w:t>
      </w:r>
      <w:r w:rsidR="00643156"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przypadku zdobycia takiej samej ilości punktów przewidziany jest etap dogrywki</w:t>
      </w:r>
      <w:r w:rsidR="00B45FD2"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>, celem wyłonienia zwycięzców konkursu</w:t>
      </w:r>
      <w:r w:rsidR="00643156" w:rsidRPr="00A24F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zakończeniu I etapu Szkoły wysyłają do organizatorów listę uczestników zakwalifikowanych do etapu II -finału na karcie zgłoszeniowej (załącznik nr 1) do </w:t>
      </w:r>
      <w:r w:rsidR="007E758E">
        <w:rPr>
          <w:rFonts w:ascii="Times New Roman" w:eastAsia="Calibri" w:hAnsi="Times New Roman" w:cs="Times New Roman"/>
          <w:sz w:val="24"/>
          <w:szCs w:val="24"/>
          <w:lang w:eastAsia="ar-SA"/>
        </w:rPr>
        <w:t>19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 202</w:t>
      </w:r>
      <w:r w:rsidR="00A546C6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</w:t>
      </w:r>
      <w:r w:rsidRPr="00FF355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Z każdej szkoły można zgłosić do finału konkursu maksymalnie 3 uczniów.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Dla laureatów przewidziane są nagr</w:t>
      </w:r>
      <w:r w:rsidR="00055ACF">
        <w:rPr>
          <w:rFonts w:ascii="Times New Roman" w:eastAsia="Calibri" w:hAnsi="Times New Roman" w:cs="Times New Roman"/>
          <w:sz w:val="24"/>
          <w:szCs w:val="24"/>
          <w:lang w:eastAsia="ar-SA"/>
        </w:rPr>
        <w:t>ody rzeczowe. Uczestnicy finału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oraz ich opiekunowie otrzymują dyplomy.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lastRenderedPageBreak/>
        <w:t>załącznik nr 1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…………….., </w:t>
      </w:r>
      <w:r w:rsidRPr="00FF355C">
        <w:rPr>
          <w:rFonts w:ascii="Times New Roman" w:eastAsia="Calibri" w:hAnsi="Times New Roman" w:cs="Times New Roman"/>
          <w:lang w:eastAsia="ar-SA"/>
        </w:rPr>
        <w:t>dnia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F355C">
        <w:rPr>
          <w:rFonts w:ascii="Times New Roman" w:eastAsia="Calibri" w:hAnsi="Times New Roman" w:cs="Times New Roman"/>
          <w:sz w:val="18"/>
          <w:szCs w:val="18"/>
          <w:lang w:eastAsia="ar-SA"/>
        </w:rPr>
        <w:t>(pieczęć podłużna szkoły)</w:t>
      </w:r>
    </w:p>
    <w:p w:rsidR="00FF355C" w:rsidRPr="00FF355C" w:rsidRDefault="00FF355C" w:rsidP="00FF355C">
      <w:pPr>
        <w:suppressAutoHyphens/>
        <w:spacing w:after="120" w:line="276" w:lineRule="auto"/>
        <w:ind w:left="2124" w:firstLine="708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Zespół Szkół Nr 1 </w:t>
      </w:r>
    </w:p>
    <w:p w:rsidR="00FF355C" w:rsidRPr="00FF355C" w:rsidRDefault="00FF355C" w:rsidP="00FF355C">
      <w:pPr>
        <w:suppressAutoHyphens/>
        <w:spacing w:after="12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>im. Batalionów Chłopskich</w:t>
      </w:r>
    </w:p>
    <w:p w:rsidR="00FF355C" w:rsidRPr="00FF355C" w:rsidRDefault="00FF355C" w:rsidP="00FF355C">
      <w:pPr>
        <w:suppressAutoHyphens/>
        <w:spacing w:after="12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 w Bratoszewicach</w:t>
      </w:r>
    </w:p>
    <w:p w:rsidR="00FF355C" w:rsidRPr="00FF355C" w:rsidRDefault="00FF355C" w:rsidP="00FF355C">
      <w:pPr>
        <w:suppressAutoHyphens/>
        <w:spacing w:after="120" w:line="276" w:lineRule="auto"/>
        <w:ind w:left="2124" w:firstLine="708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                                                     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</w:p>
    <w:p w:rsidR="00FF355C" w:rsidRPr="00FF355C" w:rsidRDefault="00FF355C" w:rsidP="00FF355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F355C">
        <w:rPr>
          <w:rFonts w:ascii="Times New Roman" w:eastAsia="Calibri" w:hAnsi="Times New Roman" w:cs="Times New Roman"/>
          <w:b/>
          <w:lang w:eastAsia="ar-SA"/>
        </w:rPr>
        <w:t>Zgłoszenie Szkoły Podstawowej</w:t>
      </w:r>
    </w:p>
    <w:p w:rsidR="00FF355C" w:rsidRPr="00FF355C" w:rsidRDefault="00FF355C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lang w:eastAsia="ar-SA"/>
        </w:rPr>
        <w:t xml:space="preserve">do udziału w finale </w:t>
      </w:r>
      <w:r w:rsidRPr="00FF355C">
        <w:rPr>
          <w:rFonts w:ascii="Times New Roman" w:eastAsia="Calibri" w:hAnsi="Times New Roman" w:cs="Times New Roman"/>
          <w:i/>
          <w:lang w:eastAsia="ar-SA"/>
        </w:rPr>
        <w:t>X</w:t>
      </w:r>
      <w:r w:rsidR="00A546C6">
        <w:rPr>
          <w:rFonts w:ascii="Times New Roman" w:eastAsia="Calibri" w:hAnsi="Times New Roman" w:cs="Times New Roman"/>
          <w:i/>
          <w:lang w:eastAsia="ar-SA"/>
        </w:rPr>
        <w:t>I</w:t>
      </w:r>
      <w:r w:rsidR="00055ACF">
        <w:rPr>
          <w:rFonts w:ascii="Times New Roman" w:eastAsia="Calibri" w:hAnsi="Times New Roman" w:cs="Times New Roman"/>
          <w:i/>
          <w:lang w:eastAsia="ar-SA"/>
        </w:rPr>
        <w:t>I</w:t>
      </w:r>
      <w:r w:rsidRPr="00FF355C">
        <w:rPr>
          <w:rFonts w:ascii="Times New Roman" w:eastAsia="Calibri" w:hAnsi="Times New Roman" w:cs="Times New Roman"/>
          <w:i/>
          <w:lang w:eastAsia="ar-SA"/>
        </w:rPr>
        <w:t xml:space="preserve"> Międzyszkolnego Konkursu „Wiem co jem”</w:t>
      </w:r>
    </w:p>
    <w:p w:rsidR="00FF355C" w:rsidRPr="00FF355C" w:rsidRDefault="00FF355C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i/>
          <w:lang w:eastAsia="ar-SA"/>
        </w:rPr>
      </w:pPr>
    </w:p>
    <w:p w:rsidR="00FF355C" w:rsidRPr="00FF355C" w:rsidRDefault="00FF355C" w:rsidP="00FF355C">
      <w:pPr>
        <w:suppressAutoHyphens/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>Wykaz uczniów zakwalifikowanych do finału</w:t>
      </w:r>
      <w:r w:rsidRPr="00FF355C">
        <w:rPr>
          <w:rFonts w:ascii="Times New Roman" w:eastAsia="Calibri" w:hAnsi="Times New Roman" w:cs="Times New Roman"/>
          <w:i/>
          <w:lang w:eastAsia="ar-SA"/>
        </w:rPr>
        <w:t xml:space="preserve"> w kategorii </w:t>
      </w: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test wiadomości i umiejętności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88"/>
        <w:gridCol w:w="5812"/>
        <w:gridCol w:w="2735"/>
      </w:tblGrid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Lp.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Imię i nazwisko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Klasa</w:t>
            </w: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2.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FF355C" w:rsidRPr="00FF355C" w:rsidRDefault="00FF355C" w:rsidP="00FF355C">
      <w:pPr>
        <w:suppressAutoHyphens/>
        <w:spacing w:before="120"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FF355C" w:rsidRPr="00FF355C" w:rsidRDefault="00FF355C" w:rsidP="00FF355C">
      <w:pPr>
        <w:suppressAutoHyphens/>
        <w:spacing w:before="120" w:after="200" w:line="276" w:lineRule="auto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>Nauczyciel przygotowujący młodzież pod względem merytorycznym: .......................................................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</w:t>
      </w:r>
      <w:r w:rsidRPr="00FF355C">
        <w:rPr>
          <w:rFonts w:ascii="Times New Roman" w:eastAsia="Calibri" w:hAnsi="Times New Roman" w:cs="Times New Roman"/>
          <w:lang w:eastAsia="ar-SA"/>
        </w:rPr>
        <w:tab/>
      </w:r>
      <w:r w:rsidRPr="00FF355C">
        <w:rPr>
          <w:rFonts w:ascii="Times New Roman" w:eastAsia="Calibri" w:hAnsi="Times New Roman" w:cs="Times New Roman"/>
          <w:lang w:eastAsia="ar-SA"/>
        </w:rPr>
        <w:tab/>
      </w:r>
      <w:r w:rsidRPr="00FF355C">
        <w:rPr>
          <w:rFonts w:ascii="Times New Roman" w:eastAsia="Calibri" w:hAnsi="Times New Roman" w:cs="Times New Roman"/>
          <w:lang w:eastAsia="ar-SA"/>
        </w:rPr>
        <w:tab/>
        <w:t xml:space="preserve">   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 xml:space="preserve">  Dyrektor Szkoły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…………………………………</w:t>
      </w:r>
    </w:p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>
      <w:pPr>
        <w:spacing w:after="0"/>
        <w:rPr>
          <w:rFonts w:ascii="Times New Roman" w:hAnsi="Times New Roman" w:cs="Times New Roman"/>
        </w:rPr>
      </w:pPr>
      <w:r w:rsidRPr="00FF355C">
        <w:rPr>
          <w:rFonts w:ascii="Times New Roman" w:hAnsi="Times New Roman" w:cs="Times New Roman"/>
        </w:rPr>
        <w:t>………………………………………….</w:t>
      </w:r>
    </w:p>
    <w:p w:rsidR="00FF355C" w:rsidRPr="00FF355C" w:rsidRDefault="00FF355C" w:rsidP="00FF355C">
      <w:pPr>
        <w:spacing w:after="0"/>
        <w:rPr>
          <w:rFonts w:ascii="Times New Roman" w:hAnsi="Times New Roman" w:cs="Times New Roman"/>
        </w:rPr>
      </w:pPr>
      <w:r w:rsidRPr="00FF355C">
        <w:rPr>
          <w:rFonts w:ascii="Times New Roman" w:hAnsi="Times New Roman" w:cs="Times New Roman"/>
        </w:rPr>
        <w:t xml:space="preserve">         (imię i nazwisko ucznia)</w:t>
      </w: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przetwarzania danych osobowych.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(określane jako „RODO”) informuję, iż: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danych osobowych uczestnika konkursu jest Zespół Szkół Nr 1 im. Batalionów Chłopskich z siedzibą w Bratoszewicach, plac Staszica 14, 95-011 Bratoszewice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sekretariat@zs1bratoszewice.pl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podane przez uczestnika konkursu będą przechowywane przez okres trwania procedury konkursowej.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3. Uczestnik konkursu posiada prawo do wniesienia sprzeciwu wobec przetwarzania a także prawo do przenoszenia danych.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uczestnika konkursu nie podlegają zautomatyzowanym decyzjom ani nie są profilowane.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6. Podanie Zespołowi Szkół Nr 1 im. Batalionów Chłopskich w Bratoszewicach danych osobowych jest dobrowolne, lecz niezbędne do realizacji umowy dotyczącej udziału w konkursie.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zgodę/Nie wyrażam zgody* na przetwarzanie danych osobowych i wizerunku mojego dziecka w celu publikacji wyników konkursu na stronie internetowej szkoły, portalu Facebook oraz stronie internetowej Gminy Stryków.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</w:t>
      </w:r>
      <w:r w:rsidRPr="00FF355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rodzica/opiekuna prawnego</w:t>
      </w: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*niewłaściwe skreślić</w:t>
      </w:r>
    </w:p>
    <w:p w:rsidR="00FF355C" w:rsidRPr="00FF355C" w:rsidRDefault="00FF355C" w:rsidP="00FF355C"/>
    <w:p w:rsidR="00BC4FFB" w:rsidRDefault="00BC4FFB"/>
    <w:sectPr w:rsidR="00BC4FFB" w:rsidSect="008B57F2">
      <w:headerReference w:type="default" r:id="rId9"/>
      <w:footnotePr>
        <w:pos w:val="beneathText"/>
      </w:footnotePr>
      <w:pgSz w:w="11905" w:h="16837"/>
      <w:pgMar w:top="794" w:right="1077" w:bottom="794" w:left="1077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76" w:rsidRDefault="002A7576">
      <w:pPr>
        <w:spacing w:after="0" w:line="240" w:lineRule="auto"/>
      </w:pPr>
      <w:r>
        <w:separator/>
      </w:r>
    </w:p>
  </w:endnote>
  <w:endnote w:type="continuationSeparator" w:id="0">
    <w:p w:rsidR="002A7576" w:rsidRDefault="002A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76" w:rsidRDefault="002A7576">
      <w:pPr>
        <w:spacing w:after="0" w:line="240" w:lineRule="auto"/>
      </w:pPr>
      <w:r>
        <w:separator/>
      </w:r>
    </w:p>
  </w:footnote>
  <w:footnote w:type="continuationSeparator" w:id="0">
    <w:p w:rsidR="002A7576" w:rsidRDefault="002A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C6" w:rsidRDefault="002A7576">
    <w:pPr>
      <w:pStyle w:val="Nagwek"/>
    </w:pPr>
  </w:p>
  <w:p w:rsidR="00BB75C6" w:rsidRDefault="002A75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5C"/>
    <w:rsid w:val="00002958"/>
    <w:rsid w:val="00055ACF"/>
    <w:rsid w:val="000649FC"/>
    <w:rsid w:val="00145CB2"/>
    <w:rsid w:val="001508AD"/>
    <w:rsid w:val="001D1505"/>
    <w:rsid w:val="002A7576"/>
    <w:rsid w:val="002C49CE"/>
    <w:rsid w:val="00342C40"/>
    <w:rsid w:val="004F2F37"/>
    <w:rsid w:val="00510031"/>
    <w:rsid w:val="00592030"/>
    <w:rsid w:val="00643156"/>
    <w:rsid w:val="00720E3C"/>
    <w:rsid w:val="007E758E"/>
    <w:rsid w:val="00A24F5F"/>
    <w:rsid w:val="00A546C6"/>
    <w:rsid w:val="00A54EC2"/>
    <w:rsid w:val="00B45FD2"/>
    <w:rsid w:val="00BC4FFB"/>
    <w:rsid w:val="00CF4729"/>
    <w:rsid w:val="00DF0D29"/>
    <w:rsid w:val="00E2691B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E9036-5217-40E4-A168-14F1B70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55C"/>
  </w:style>
  <w:style w:type="paragraph" w:styleId="Tekstdymka">
    <w:name w:val="Balloon Text"/>
    <w:basedOn w:val="Normalny"/>
    <w:link w:val="TekstdymkaZnak"/>
    <w:uiPriority w:val="99"/>
    <w:semiHidden/>
    <w:unhideWhenUsed/>
    <w:rsid w:val="00DF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iszczynska@zs1bratosz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1bratosz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Kierownik</cp:lastModifiedBy>
  <cp:revision>10</cp:revision>
  <cp:lastPrinted>2024-01-09T11:08:00Z</cp:lastPrinted>
  <dcterms:created xsi:type="dcterms:W3CDTF">2024-01-09T11:08:00Z</dcterms:created>
  <dcterms:modified xsi:type="dcterms:W3CDTF">2026-02-18T10:58:00Z</dcterms:modified>
</cp:coreProperties>
</file>